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9083" w14:textId="77777777" w:rsidR="00A9204E" w:rsidRPr="00C948B3" w:rsidRDefault="00C948B3" w:rsidP="00C9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8B3">
        <w:rPr>
          <w:rFonts w:ascii="Times New Roman" w:hAnsi="Times New Roman" w:cs="Times New Roman"/>
          <w:sz w:val="24"/>
          <w:szCs w:val="24"/>
        </w:rPr>
        <w:t>IN THE UNITED STATES DISTRICT COURT</w:t>
      </w:r>
    </w:p>
    <w:p w14:paraId="09EAFBE9" w14:textId="77777777" w:rsidR="00C948B3" w:rsidRPr="00C948B3" w:rsidRDefault="00C948B3" w:rsidP="00C9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8B3">
        <w:rPr>
          <w:rFonts w:ascii="Times New Roman" w:hAnsi="Times New Roman" w:cs="Times New Roman"/>
          <w:sz w:val="24"/>
          <w:szCs w:val="24"/>
        </w:rPr>
        <w:t>FOR THE DISTRICT OF DELAWARE</w:t>
      </w:r>
    </w:p>
    <w:p w14:paraId="16CED91D" w14:textId="77777777" w:rsidR="00C948B3" w:rsidRDefault="00C948B3"/>
    <w:p w14:paraId="186BDB3F" w14:textId="77777777" w:rsidR="00C948B3" w:rsidRPr="00C948B3" w:rsidRDefault="00C948B3" w:rsidP="00C948B3">
      <w:pPr>
        <w:jc w:val="center"/>
        <w:rPr>
          <w:b/>
          <w:sz w:val="24"/>
          <w:szCs w:val="24"/>
        </w:rPr>
      </w:pPr>
      <w:r w:rsidRPr="00C948B3">
        <w:rPr>
          <w:b/>
          <w:sz w:val="24"/>
          <w:szCs w:val="24"/>
        </w:rPr>
        <w:t>CONSENT TO A CRIMINAL RECORDS CHECK</w:t>
      </w:r>
    </w:p>
    <w:p w14:paraId="7CC6ABB7" w14:textId="77777777" w:rsidR="00C948B3" w:rsidRDefault="00C948B3"/>
    <w:p w14:paraId="6CB695A5" w14:textId="42B68D92" w:rsidR="00C948B3" w:rsidRPr="00B65A47" w:rsidRDefault="00C14B56">
      <w:r w:rsidRPr="00B65A47">
        <w:t xml:space="preserve">Appointment with the District Court for the District of Delaware is subject to </w:t>
      </w:r>
      <w:r w:rsidR="00467140" w:rsidRPr="00B65A47">
        <w:t xml:space="preserve">satisfactory completion of </w:t>
      </w:r>
      <w:r w:rsidR="0076329E">
        <w:t xml:space="preserve">a </w:t>
      </w:r>
      <w:r w:rsidR="0051688C">
        <w:t>criminal background check</w:t>
      </w:r>
      <w:r w:rsidR="00C75F6F" w:rsidRPr="00B65A47">
        <w:t xml:space="preserve">. </w:t>
      </w:r>
      <w:r w:rsidR="00C948B3" w:rsidRPr="00B65A47">
        <w:t>Please indicate your consent by providing the information requested, and by signin</w:t>
      </w:r>
      <w:r w:rsidR="001F4449" w:rsidRPr="00B65A47">
        <w:t xml:space="preserve">g and dating the consent below. Please return the signed consent via email to Human Resources Specialist Beth Mason, </w:t>
      </w:r>
      <w:hyperlink r:id="rId8" w:history="1">
        <w:r w:rsidR="0051688C" w:rsidRPr="00584D23">
          <w:rPr>
            <w:rStyle w:val="Hyperlink"/>
          </w:rPr>
          <w:t>Beth_Mason@ded.uscourts.gov</w:t>
        </w:r>
      </w:hyperlink>
      <w:r w:rsidR="001F4449" w:rsidRPr="00B65A47">
        <w:t xml:space="preserve">. </w:t>
      </w:r>
      <w:r w:rsidR="00C948B3" w:rsidRPr="00B65A47">
        <w:t>Thank you for your cooperation.</w:t>
      </w:r>
    </w:p>
    <w:p w14:paraId="3397D90C" w14:textId="77777777" w:rsidR="00C948B3" w:rsidRPr="00B65A47" w:rsidRDefault="00C948B3"/>
    <w:p w14:paraId="636E6FCF" w14:textId="77777777" w:rsidR="00C948B3" w:rsidRPr="00B65A47" w:rsidRDefault="00C948B3"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  <w:t>John A. Cerino</w:t>
      </w:r>
    </w:p>
    <w:p w14:paraId="1EC438DC" w14:textId="77777777" w:rsidR="00C948B3" w:rsidRPr="00B65A47" w:rsidRDefault="00C948B3"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</w:r>
      <w:r w:rsidRPr="00B65A47">
        <w:tab/>
        <w:t>Clerk of Court</w:t>
      </w:r>
    </w:p>
    <w:p w14:paraId="68C60F89" w14:textId="77777777" w:rsidR="00C948B3" w:rsidRDefault="00C948B3"/>
    <w:p w14:paraId="114EDCC7" w14:textId="77777777" w:rsidR="00C948B3" w:rsidRDefault="00C948B3">
      <w:pPr>
        <w:pBdr>
          <w:bottom w:val="single" w:sz="12" w:space="1" w:color="auto"/>
        </w:pBdr>
      </w:pPr>
    </w:p>
    <w:p w14:paraId="19788840" w14:textId="77777777" w:rsidR="00C948B3" w:rsidRDefault="00C948B3"/>
    <w:p w14:paraId="400FBD71" w14:textId="77777777" w:rsidR="00C948B3" w:rsidRDefault="00C948B3">
      <w:r>
        <w:t>Name (Please Print): ___________________________________________</w:t>
      </w:r>
    </w:p>
    <w:p w14:paraId="36E368C0" w14:textId="77777777" w:rsidR="00C948B3" w:rsidRDefault="00C948B3"/>
    <w:p w14:paraId="4D365947" w14:textId="77777777" w:rsidR="00C948B3" w:rsidRDefault="00C948B3">
      <w:r>
        <w:t>Address: _____________________________________________________________________________</w:t>
      </w:r>
    </w:p>
    <w:p w14:paraId="390BD63B" w14:textId="77777777" w:rsidR="00C948B3" w:rsidRDefault="00C948B3"/>
    <w:p w14:paraId="16265C52" w14:textId="77777777" w:rsidR="00C948B3" w:rsidRDefault="00C948B3">
      <w:r>
        <w:t>DOB: _________________________________</w:t>
      </w:r>
    </w:p>
    <w:p w14:paraId="58B062D2" w14:textId="77777777" w:rsidR="00C948B3" w:rsidRDefault="00C948B3"/>
    <w:p w14:paraId="01CBF280" w14:textId="77777777" w:rsidR="00C948B3" w:rsidRDefault="00C948B3">
      <w:r>
        <w:t>SSN: __________________________________</w:t>
      </w:r>
    </w:p>
    <w:p w14:paraId="0822D4AC" w14:textId="77777777" w:rsidR="00C948B3" w:rsidRDefault="00C948B3"/>
    <w:p w14:paraId="3B45787E" w14:textId="77777777" w:rsidR="00C948B3" w:rsidRDefault="00C948B3"/>
    <w:p w14:paraId="732C5878" w14:textId="77777777" w:rsidR="00C948B3" w:rsidRDefault="00C948B3">
      <w:r>
        <w:t xml:space="preserve">I consent to a criminal records check using the information requested on this form. </w:t>
      </w:r>
    </w:p>
    <w:p w14:paraId="074AFB4B" w14:textId="77777777" w:rsidR="00C948B3" w:rsidRDefault="00C948B3"/>
    <w:p w14:paraId="62971DEC" w14:textId="77777777" w:rsidR="00C948B3" w:rsidRDefault="00C948B3"/>
    <w:p w14:paraId="5A63D0FB" w14:textId="77777777" w:rsidR="00C948B3" w:rsidRDefault="00C948B3"/>
    <w:p w14:paraId="42551CC1" w14:textId="77777777" w:rsidR="00C948B3" w:rsidRDefault="00C948B3">
      <w:r>
        <w:t>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563CDD59" w14:textId="77777777" w:rsidR="00C948B3" w:rsidRDefault="00C948B3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9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B3"/>
    <w:rsid w:val="001F4449"/>
    <w:rsid w:val="00467140"/>
    <w:rsid w:val="0051688C"/>
    <w:rsid w:val="00645252"/>
    <w:rsid w:val="006D3D74"/>
    <w:rsid w:val="0076329E"/>
    <w:rsid w:val="007C4F0A"/>
    <w:rsid w:val="0083569A"/>
    <w:rsid w:val="008D27EA"/>
    <w:rsid w:val="0092561F"/>
    <w:rsid w:val="00A9204E"/>
    <w:rsid w:val="00B10D59"/>
    <w:rsid w:val="00B65A47"/>
    <w:rsid w:val="00C14B56"/>
    <w:rsid w:val="00C60F65"/>
    <w:rsid w:val="00C75F6F"/>
    <w:rsid w:val="00C948B3"/>
    <w:rsid w:val="00D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E985"/>
  <w15:chartTrackingRefBased/>
  <w15:docId w15:val="{92018DF1-4B3D-41F1-AFB6-1FAE5FF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F44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_Mason@ded.uscourt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%20Ma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Mason</dc:creator>
  <cp:keywords/>
  <dc:description/>
  <cp:lastModifiedBy>Beth Mason</cp:lastModifiedBy>
  <cp:revision>10</cp:revision>
  <cp:lastPrinted>2022-02-01T17:46:00Z</cp:lastPrinted>
  <dcterms:created xsi:type="dcterms:W3CDTF">2018-06-12T20:06:00Z</dcterms:created>
  <dcterms:modified xsi:type="dcterms:W3CDTF">2022-02-02T20:12:00Z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